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02"/>
        <w:gridCol w:w="5811"/>
        <w:gridCol w:w="1843"/>
      </w:tblGrid>
      <w:tr w:rsidR="00685236" w:rsidRPr="00685236" w:rsidTr="00B8530A">
        <w:trPr>
          <w:jc w:val="center"/>
        </w:trPr>
        <w:tc>
          <w:tcPr>
            <w:tcW w:w="1702" w:type="dxa"/>
          </w:tcPr>
          <w:p w:rsidR="00685236" w:rsidRPr="00685236" w:rsidRDefault="002D1464" w:rsidP="007147F5">
            <w:pPr>
              <w:pStyle w:val="Cabealho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zCs w:val="24"/>
                <w:lang w:eastAsia="pt-BR"/>
              </w:rPr>
              <w:drawing>
                <wp:inline distT="0" distB="0" distL="0" distR="0">
                  <wp:extent cx="1084720" cy="659080"/>
                  <wp:effectExtent l="19050" t="0" r="113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445" cy="65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236" w:rsidRPr="00685236" w:rsidRDefault="00685236" w:rsidP="007147F5">
            <w:pPr>
              <w:pStyle w:val="Cabealho"/>
              <w:tabs>
                <w:tab w:val="clear" w:pos="4419"/>
                <w:tab w:val="clear" w:pos="8838"/>
              </w:tabs>
              <w:rPr>
                <w:color w:val="000080"/>
                <w:sz w:val="16"/>
                <w:szCs w:val="16"/>
              </w:rPr>
            </w:pPr>
          </w:p>
        </w:tc>
        <w:tc>
          <w:tcPr>
            <w:tcW w:w="5811" w:type="dxa"/>
          </w:tcPr>
          <w:p w:rsidR="00685236" w:rsidRPr="00685236" w:rsidRDefault="00685236" w:rsidP="007147F5">
            <w:pPr>
              <w:jc w:val="center"/>
              <w:rPr>
                <w:b/>
                <w:color w:val="000080"/>
                <w:sz w:val="16"/>
                <w:szCs w:val="16"/>
              </w:rPr>
            </w:pPr>
          </w:p>
          <w:p w:rsidR="00B8530A" w:rsidRDefault="00B8530A" w:rsidP="007147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INSTITUTO</w:t>
            </w:r>
            <w:r w:rsidR="00685236" w:rsidRPr="00685236">
              <w:rPr>
                <w:b/>
                <w:color w:val="000000"/>
                <w:sz w:val="16"/>
                <w:szCs w:val="16"/>
              </w:rPr>
              <w:t xml:space="preserve"> FEDERAL DE </w:t>
            </w:r>
            <w:r>
              <w:rPr>
                <w:b/>
                <w:color w:val="000000"/>
                <w:sz w:val="16"/>
                <w:szCs w:val="16"/>
              </w:rPr>
              <w:t>EDUCAÇÃO, CIÊNCIA E TECNOLOGIA</w:t>
            </w:r>
          </w:p>
          <w:p w:rsidR="00685236" w:rsidRPr="00B8530A" w:rsidRDefault="00B8530A" w:rsidP="007147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SUL-RIO-GRANDENSE – </w:t>
            </w:r>
            <w:r w:rsidR="00471C0A">
              <w:rPr>
                <w:b/>
                <w:color w:val="000000"/>
                <w:sz w:val="16"/>
                <w:szCs w:val="16"/>
              </w:rPr>
              <w:t>CÂ</w:t>
            </w:r>
            <w:r w:rsidRPr="00471C0A">
              <w:rPr>
                <w:b/>
                <w:color w:val="000000"/>
                <w:sz w:val="16"/>
                <w:szCs w:val="16"/>
              </w:rPr>
              <w:t>MPUS</w:t>
            </w:r>
            <w:r>
              <w:rPr>
                <w:b/>
                <w:color w:val="000000"/>
                <w:sz w:val="16"/>
                <w:szCs w:val="16"/>
              </w:rPr>
              <w:t xml:space="preserve"> PELOTAS – VISCONDE DA GRAÇA</w:t>
            </w:r>
          </w:p>
          <w:p w:rsidR="00685236" w:rsidRPr="00BA6989" w:rsidRDefault="00B8530A" w:rsidP="007147F5">
            <w:pPr>
              <w:jc w:val="center"/>
              <w:rPr>
                <w:rFonts w:cs="Arial"/>
                <w:sz w:val="16"/>
                <w:szCs w:val="16"/>
              </w:rPr>
            </w:pPr>
            <w:r w:rsidRPr="00BA6989">
              <w:rPr>
                <w:rFonts w:cs="Arial"/>
                <w:sz w:val="16"/>
                <w:szCs w:val="16"/>
              </w:rPr>
              <w:t>Av. Ildelfonso Simões Lopes, 2791 - CEP: 96060-290 - Pelotas/RS</w:t>
            </w:r>
          </w:p>
          <w:p w:rsidR="00685236" w:rsidRPr="00BA6989" w:rsidRDefault="006C19C4" w:rsidP="007147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Site: </w:t>
            </w:r>
            <w:hyperlink r:id="rId8" w:history="1">
              <w:r w:rsidR="006D3AD7" w:rsidRPr="007F792F">
                <w:rPr>
                  <w:rStyle w:val="Hyperlink"/>
                  <w:sz w:val="16"/>
                  <w:szCs w:val="16"/>
                </w:rPr>
                <w:t>http://cavg.ifsul.edu.br</w:t>
              </w:r>
            </w:hyperlink>
          </w:p>
          <w:p w:rsidR="00685236" w:rsidRPr="00685236" w:rsidRDefault="00685236" w:rsidP="00B963A9">
            <w:pPr>
              <w:jc w:val="center"/>
              <w:rPr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</w:tcPr>
          <w:p w:rsidR="00685236" w:rsidRPr="00685236" w:rsidRDefault="002D1464" w:rsidP="007147F5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noProof/>
                <w:color w:val="000080"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185931</wp:posOffset>
                  </wp:positionH>
                  <wp:positionV relativeFrom="paragraph">
                    <wp:posOffset>6457</wp:posOffset>
                  </wp:positionV>
                  <wp:extent cx="748146" cy="709734"/>
                  <wp:effectExtent l="19050" t="0" r="0" b="0"/>
                  <wp:wrapNone/>
                  <wp:docPr id="3" name="Imagem 2" descr="cavg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avg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476" cy="712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6EFE" w:rsidRDefault="00EE6EFE">
      <w:pPr>
        <w:rPr>
          <w:rFonts w:ascii="Tahoma" w:hAnsi="Tahoma" w:cs="Tahoma"/>
          <w:b/>
        </w:rPr>
      </w:pPr>
    </w:p>
    <w:p w:rsidR="00022B99" w:rsidRDefault="00EE6EFE">
      <w:pPr>
        <w:pStyle w:val="Ttulo2"/>
        <w:rPr>
          <w:rFonts w:cs="Arial"/>
        </w:rPr>
      </w:pPr>
      <w:r w:rsidRPr="00BA6989">
        <w:rPr>
          <w:rFonts w:cs="Arial"/>
        </w:rPr>
        <w:t>PLANO DE ENSINO</w:t>
      </w:r>
      <w:r w:rsidR="00022B99">
        <w:rPr>
          <w:rFonts w:cs="Arial"/>
        </w:rPr>
        <w:t xml:space="preserve"> - DEPENDÊNCIA</w:t>
      </w:r>
    </w:p>
    <w:p w:rsidR="00BA6989" w:rsidRDefault="00F77A79">
      <w:pPr>
        <w:pStyle w:val="Ttulo2"/>
        <w:rPr>
          <w:rFonts w:cs="Arial"/>
        </w:rPr>
      </w:pPr>
      <w:r>
        <w:rPr>
          <w:rFonts w:cs="Arial"/>
        </w:rPr>
        <w:t>(</w:t>
      </w:r>
      <w:r w:rsidR="00C5788F">
        <w:rPr>
          <w:rFonts w:cs="Arial"/>
        </w:rPr>
        <w:t>ano</w:t>
      </w:r>
      <w:r>
        <w:rPr>
          <w:rFonts w:cs="Arial"/>
        </w:rPr>
        <w:t>)</w:t>
      </w:r>
    </w:p>
    <w:p w:rsidR="00045C0B" w:rsidRPr="00045C0B" w:rsidRDefault="00045C0B" w:rsidP="00045C0B"/>
    <w:p w:rsidR="000B3B4A" w:rsidRDefault="000B3B4A" w:rsidP="000B3B4A">
      <w:pPr>
        <w:rPr>
          <w:rFonts w:cs="Arial"/>
          <w:b/>
        </w:rPr>
      </w:pPr>
    </w:p>
    <w:p w:rsidR="000B3B4A" w:rsidRDefault="000B3B4A" w:rsidP="000B3B4A">
      <w:pPr>
        <w:rPr>
          <w:rFonts w:cs="Arial"/>
          <w:b/>
          <w:sz w:val="20"/>
        </w:rPr>
      </w:pPr>
    </w:p>
    <w:p w:rsidR="00EE6EFE" w:rsidRPr="00F67E15" w:rsidRDefault="000B3B4A" w:rsidP="003B10B9">
      <w:pPr>
        <w:spacing w:line="360" w:lineRule="auto"/>
        <w:rPr>
          <w:rFonts w:cs="Arial"/>
          <w:b/>
          <w:szCs w:val="24"/>
        </w:rPr>
      </w:pPr>
      <w:r w:rsidRPr="00F67E15">
        <w:rPr>
          <w:rFonts w:cs="Arial"/>
          <w:b/>
          <w:szCs w:val="24"/>
        </w:rPr>
        <w:t xml:space="preserve">1. </w:t>
      </w:r>
      <w:r w:rsidR="00624FCD" w:rsidRPr="00F67E15">
        <w:rPr>
          <w:rFonts w:cs="Arial"/>
          <w:b/>
          <w:szCs w:val="24"/>
        </w:rPr>
        <w:t>DADOS DE IDENTIFICAÇÃO</w:t>
      </w:r>
    </w:p>
    <w:p w:rsidR="00280785" w:rsidRDefault="00280785" w:rsidP="003B10B9">
      <w:pPr>
        <w:spacing w:line="360" w:lineRule="auto"/>
        <w:rPr>
          <w:rFonts w:cs="Arial"/>
          <w:b/>
          <w:sz w:val="20"/>
        </w:rPr>
      </w:pPr>
    </w:p>
    <w:p w:rsidR="00624FCD" w:rsidRDefault="003B10B9" w:rsidP="003B10B9">
      <w:pPr>
        <w:spacing w:line="36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1.1 </w:t>
      </w:r>
      <w:r w:rsidR="00022B99">
        <w:rPr>
          <w:rFonts w:cs="Arial"/>
          <w:b/>
          <w:sz w:val="20"/>
        </w:rPr>
        <w:t>CURSO:</w:t>
      </w:r>
    </w:p>
    <w:p w:rsidR="00624FCD" w:rsidRPr="00BA6989" w:rsidRDefault="00022B99" w:rsidP="003B10B9">
      <w:pPr>
        <w:spacing w:line="36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1.2</w:t>
      </w:r>
      <w:r w:rsidR="00624FCD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DOCENTE</w:t>
      </w:r>
      <w:r w:rsidR="00435260">
        <w:rPr>
          <w:rFonts w:cs="Arial"/>
          <w:b/>
          <w:sz w:val="20"/>
        </w:rPr>
        <w:t>:</w:t>
      </w:r>
    </w:p>
    <w:p w:rsidR="00280785" w:rsidRPr="00BA6989" w:rsidRDefault="00280785" w:rsidP="003B10B9">
      <w:pPr>
        <w:spacing w:line="36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1.3 DISCIPLINA</w:t>
      </w:r>
      <w:r w:rsidR="00435260">
        <w:rPr>
          <w:rFonts w:cs="Arial"/>
          <w:b/>
          <w:sz w:val="20"/>
        </w:rPr>
        <w:t>:</w:t>
      </w:r>
    </w:p>
    <w:p w:rsidR="00290F83" w:rsidRDefault="006C19C4" w:rsidP="003B10B9">
      <w:pPr>
        <w:spacing w:line="360" w:lineRule="auto"/>
        <w:jc w:val="both"/>
        <w:rPr>
          <w:rFonts w:cs="Arial"/>
          <w:b/>
          <w:sz w:val="20"/>
        </w:rPr>
      </w:pPr>
      <w:r w:rsidRPr="006C19C4">
        <w:rPr>
          <w:rFonts w:cs="Arial"/>
          <w:b/>
          <w:sz w:val="20"/>
        </w:rPr>
        <w:t xml:space="preserve">1.4 </w:t>
      </w:r>
      <w:r w:rsidR="00290F83">
        <w:rPr>
          <w:rFonts w:cs="Arial"/>
          <w:b/>
          <w:sz w:val="20"/>
        </w:rPr>
        <w:t>NÚMERO DE AULAS:</w:t>
      </w:r>
    </w:p>
    <w:p w:rsidR="006C19C4" w:rsidRPr="006C19C4" w:rsidRDefault="00290F83" w:rsidP="003B10B9">
      <w:pPr>
        <w:spacing w:line="36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1.5 </w:t>
      </w:r>
      <w:r w:rsidR="00022B99">
        <w:rPr>
          <w:rFonts w:cs="Arial"/>
          <w:b/>
          <w:sz w:val="20"/>
        </w:rPr>
        <w:t>ESTUDANTES E UNIDADES CONTEMPLADAS</w:t>
      </w:r>
      <w:r w:rsidR="00435260">
        <w:rPr>
          <w:rFonts w:cs="Arial"/>
          <w:b/>
          <w:sz w:val="20"/>
        </w:rPr>
        <w:t>:</w:t>
      </w:r>
    </w:p>
    <w:p w:rsidR="00022B99" w:rsidRPr="00BA6989" w:rsidRDefault="00022B99" w:rsidP="003B10B9">
      <w:pPr>
        <w:spacing w:line="360" w:lineRule="auto"/>
        <w:rPr>
          <w:rFonts w:cs="Arial"/>
          <w:b/>
          <w:sz w:val="20"/>
        </w:rPr>
      </w:pPr>
    </w:p>
    <w:p w:rsidR="00471C0A" w:rsidRDefault="00471C0A" w:rsidP="003B10B9">
      <w:pPr>
        <w:spacing w:line="360" w:lineRule="auto"/>
        <w:jc w:val="both"/>
        <w:rPr>
          <w:rFonts w:cs="Arial"/>
          <w:sz w:val="20"/>
        </w:rPr>
      </w:pPr>
    </w:p>
    <w:p w:rsidR="007A42FD" w:rsidRPr="00F67E15" w:rsidRDefault="007A42FD" w:rsidP="003B10B9">
      <w:pPr>
        <w:spacing w:line="360" w:lineRule="auto"/>
        <w:rPr>
          <w:rFonts w:cs="Arial"/>
          <w:b/>
          <w:szCs w:val="24"/>
        </w:rPr>
      </w:pPr>
      <w:r w:rsidRPr="00F67E15">
        <w:rPr>
          <w:rFonts w:cs="Arial"/>
          <w:b/>
          <w:szCs w:val="24"/>
        </w:rPr>
        <w:t xml:space="preserve">2. </w:t>
      </w:r>
      <w:r w:rsidR="00022B99">
        <w:rPr>
          <w:rFonts w:cs="Arial"/>
          <w:b/>
          <w:szCs w:val="24"/>
        </w:rPr>
        <w:t>HORÁRIO E LOCAL DAS AULAS:</w:t>
      </w:r>
    </w:p>
    <w:p w:rsidR="00905836" w:rsidRDefault="00905836" w:rsidP="003B10B9">
      <w:pPr>
        <w:pStyle w:val="PargrafodaLista"/>
        <w:spacing w:line="360" w:lineRule="auto"/>
        <w:ind w:left="0"/>
        <w:rPr>
          <w:rFonts w:cs="Arial"/>
          <w:b/>
          <w:sz w:val="20"/>
        </w:rPr>
      </w:pPr>
    </w:p>
    <w:p w:rsidR="00905836" w:rsidRPr="007A42FD" w:rsidRDefault="00905836" w:rsidP="003B10B9">
      <w:pPr>
        <w:pStyle w:val="PargrafodaLista"/>
        <w:spacing w:line="360" w:lineRule="auto"/>
        <w:ind w:left="0"/>
        <w:rPr>
          <w:rFonts w:cs="Arial"/>
          <w:b/>
          <w:sz w:val="20"/>
        </w:rPr>
      </w:pPr>
    </w:p>
    <w:p w:rsidR="00471C0A" w:rsidRPr="00F67E15" w:rsidRDefault="007A42FD" w:rsidP="003B10B9">
      <w:pPr>
        <w:pStyle w:val="Ttulo6"/>
        <w:spacing w:line="360" w:lineRule="auto"/>
        <w:rPr>
          <w:rFonts w:cs="Arial"/>
          <w:sz w:val="24"/>
          <w:szCs w:val="24"/>
        </w:rPr>
      </w:pPr>
      <w:r w:rsidRPr="00F67E15">
        <w:rPr>
          <w:rFonts w:cs="Arial"/>
          <w:sz w:val="24"/>
          <w:szCs w:val="24"/>
        </w:rPr>
        <w:t xml:space="preserve">3. </w:t>
      </w:r>
      <w:r w:rsidR="00022B99">
        <w:rPr>
          <w:rFonts w:cs="Arial"/>
          <w:sz w:val="24"/>
          <w:szCs w:val="24"/>
        </w:rPr>
        <w:t>METODOLOGIA</w:t>
      </w:r>
      <w:r w:rsidR="00A65F1E">
        <w:rPr>
          <w:rFonts w:cs="Arial"/>
          <w:sz w:val="24"/>
          <w:szCs w:val="24"/>
        </w:rPr>
        <w:t>:</w:t>
      </w:r>
    </w:p>
    <w:p w:rsidR="007A42FD" w:rsidRDefault="007A42FD" w:rsidP="003B10B9">
      <w:pPr>
        <w:pStyle w:val="PargrafodaLista"/>
        <w:spacing w:line="360" w:lineRule="auto"/>
        <w:ind w:left="0"/>
      </w:pPr>
    </w:p>
    <w:p w:rsidR="00ED706F" w:rsidRPr="00A86500" w:rsidRDefault="00ED706F" w:rsidP="003B10B9">
      <w:pPr>
        <w:spacing w:line="360" w:lineRule="auto"/>
        <w:rPr>
          <w:rFonts w:cs="Arial"/>
          <w:sz w:val="20"/>
        </w:rPr>
      </w:pPr>
    </w:p>
    <w:p w:rsidR="009C6584" w:rsidRPr="00F67E15" w:rsidRDefault="00C24943" w:rsidP="003B10B9">
      <w:pPr>
        <w:pStyle w:val="Ttulo6"/>
        <w:spacing w:line="360" w:lineRule="auto"/>
        <w:rPr>
          <w:rFonts w:cs="Arial"/>
          <w:sz w:val="24"/>
          <w:szCs w:val="24"/>
        </w:rPr>
      </w:pPr>
      <w:r w:rsidRPr="00F67E15">
        <w:rPr>
          <w:rFonts w:cs="Arial"/>
          <w:sz w:val="24"/>
          <w:szCs w:val="24"/>
        </w:rPr>
        <w:t xml:space="preserve">4. </w:t>
      </w:r>
      <w:r w:rsidR="00EE6EFE" w:rsidRPr="00F67E15">
        <w:rPr>
          <w:rFonts w:cs="Arial"/>
          <w:sz w:val="24"/>
          <w:szCs w:val="24"/>
        </w:rPr>
        <w:t>CONTEÚDO</w:t>
      </w:r>
      <w:r w:rsidR="00022B99">
        <w:rPr>
          <w:rFonts w:cs="Arial"/>
          <w:sz w:val="24"/>
          <w:szCs w:val="24"/>
        </w:rPr>
        <w:t>S</w:t>
      </w:r>
      <w:r w:rsidR="003B10B9" w:rsidRPr="00F67E15">
        <w:rPr>
          <w:rFonts w:cs="Arial"/>
          <w:sz w:val="24"/>
          <w:szCs w:val="24"/>
        </w:rPr>
        <w:t>:</w:t>
      </w:r>
    </w:p>
    <w:p w:rsidR="003B10B9" w:rsidRDefault="003B10B9" w:rsidP="003B10B9">
      <w:pPr>
        <w:spacing w:line="360" w:lineRule="auto"/>
      </w:pPr>
    </w:p>
    <w:p w:rsidR="00F66D43" w:rsidRDefault="00F66D43" w:rsidP="003B10B9">
      <w:pPr>
        <w:spacing w:line="360" w:lineRule="auto"/>
        <w:rPr>
          <w:b/>
          <w:sz w:val="20"/>
        </w:rPr>
      </w:pPr>
    </w:p>
    <w:p w:rsidR="00041377" w:rsidRPr="00F67E15" w:rsidRDefault="00C24943" w:rsidP="003B10B9">
      <w:pPr>
        <w:spacing w:line="360" w:lineRule="auto"/>
        <w:rPr>
          <w:b/>
          <w:szCs w:val="24"/>
        </w:rPr>
      </w:pPr>
      <w:r w:rsidRPr="00F67E15">
        <w:rPr>
          <w:b/>
          <w:szCs w:val="24"/>
        </w:rPr>
        <w:t xml:space="preserve">5. </w:t>
      </w:r>
      <w:r w:rsidR="00022B99">
        <w:rPr>
          <w:b/>
          <w:szCs w:val="24"/>
        </w:rPr>
        <w:t>AVALIAÇÃO</w:t>
      </w:r>
      <w:r w:rsidR="00041377" w:rsidRPr="00F67E15">
        <w:rPr>
          <w:b/>
          <w:szCs w:val="24"/>
        </w:rPr>
        <w:t>:</w:t>
      </w:r>
    </w:p>
    <w:p w:rsidR="00ED706F" w:rsidRPr="00F66D43" w:rsidRDefault="00ED706F" w:rsidP="003B10B9">
      <w:pPr>
        <w:spacing w:line="360" w:lineRule="auto"/>
        <w:rPr>
          <w:b/>
          <w:sz w:val="20"/>
        </w:rPr>
      </w:pPr>
    </w:p>
    <w:p w:rsidR="00F66D43" w:rsidRDefault="00F66D43" w:rsidP="003B10B9">
      <w:pPr>
        <w:pStyle w:val="Ttulo3"/>
        <w:spacing w:line="360" w:lineRule="auto"/>
        <w:rPr>
          <w:rFonts w:cs="Arial"/>
          <w:bCs/>
        </w:rPr>
      </w:pPr>
    </w:p>
    <w:p w:rsidR="00EE6EFE" w:rsidRPr="00290F83" w:rsidRDefault="00290F83" w:rsidP="00290F83">
      <w:pPr>
        <w:pStyle w:val="Ttulo3"/>
        <w:spacing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6</w:t>
      </w:r>
      <w:r w:rsidR="00E11616" w:rsidRPr="00F67E15">
        <w:rPr>
          <w:rFonts w:cs="Arial"/>
          <w:sz w:val="24"/>
          <w:szCs w:val="24"/>
        </w:rPr>
        <w:t xml:space="preserve">. </w:t>
      </w:r>
      <w:r w:rsidR="00EE6EFE" w:rsidRPr="00F67E15">
        <w:rPr>
          <w:rFonts w:cs="Arial"/>
          <w:sz w:val="24"/>
          <w:szCs w:val="24"/>
        </w:rPr>
        <w:t>BIBLIOGRAFIA</w:t>
      </w:r>
      <w:r w:rsidR="00E11616" w:rsidRPr="00F67E15">
        <w:rPr>
          <w:rFonts w:cs="Arial"/>
          <w:sz w:val="24"/>
          <w:szCs w:val="24"/>
        </w:rPr>
        <w:t>:</w:t>
      </w:r>
    </w:p>
    <w:p w:rsidR="004F438B" w:rsidRDefault="004F438B" w:rsidP="004F438B">
      <w:pPr>
        <w:jc w:val="both"/>
        <w:rPr>
          <w:sz w:val="20"/>
        </w:rPr>
      </w:pPr>
    </w:p>
    <w:p w:rsidR="00ED706F" w:rsidRDefault="00ED706F" w:rsidP="004F438B">
      <w:pPr>
        <w:jc w:val="both"/>
        <w:rPr>
          <w:sz w:val="20"/>
        </w:rPr>
      </w:pPr>
    </w:p>
    <w:p w:rsidR="00471C0A" w:rsidRPr="004F438B" w:rsidRDefault="00471C0A" w:rsidP="004F438B">
      <w:pPr>
        <w:jc w:val="both"/>
        <w:rPr>
          <w:sz w:val="20"/>
        </w:rPr>
      </w:pPr>
    </w:p>
    <w:p w:rsidR="00FD0A0D" w:rsidRPr="004F438B" w:rsidRDefault="00FD0A0D" w:rsidP="00637313">
      <w:pPr>
        <w:jc w:val="both"/>
        <w:rPr>
          <w:rFonts w:cs="Arial"/>
          <w:sz w:val="20"/>
        </w:rPr>
      </w:pPr>
    </w:p>
    <w:p w:rsidR="00496F22" w:rsidRPr="00F67E15" w:rsidRDefault="00290F83" w:rsidP="00496F22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7. OBSERVAÇÕES:</w:t>
      </w:r>
    </w:p>
    <w:sectPr w:rsidR="00496F22" w:rsidRPr="00F67E15" w:rsidSect="00C024C9">
      <w:headerReference w:type="default" r:id="rId10"/>
      <w:footnotePr>
        <w:pos w:val="beneathText"/>
      </w:footnotePr>
      <w:pgSz w:w="11905" w:h="16837" w:code="9"/>
      <w:pgMar w:top="1701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CC" w:rsidRDefault="00AC2FCC">
      <w:r>
        <w:separator/>
      </w:r>
    </w:p>
  </w:endnote>
  <w:endnote w:type="continuationSeparator" w:id="1">
    <w:p w:rsidR="00AC2FCC" w:rsidRDefault="00AC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CC" w:rsidRDefault="00AC2FCC">
      <w:r>
        <w:separator/>
      </w:r>
    </w:p>
  </w:footnote>
  <w:footnote w:type="continuationSeparator" w:id="1">
    <w:p w:rsidR="00AC2FCC" w:rsidRDefault="00AC2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C3" w:rsidRDefault="00F20360">
    <w:pPr>
      <w:pStyle w:val="Cabealho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09.05pt;margin-top:.05pt;width:1.1pt;height:1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Ms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" stroked="f">
          <v:fill opacity="0"/>
          <v:textbox inset="0,0,0,0">
            <w:txbxContent>
              <w:p w:rsidR="006001C3" w:rsidRDefault="006001C3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3402E9B"/>
    <w:multiLevelType w:val="multilevel"/>
    <w:tmpl w:val="5C12790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3972B4"/>
    <w:multiLevelType w:val="hybridMultilevel"/>
    <w:tmpl w:val="DABCFDA6"/>
    <w:lvl w:ilvl="0" w:tplc="80FE19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1021FEC">
      <w:numFmt w:val="none"/>
      <w:lvlText w:val=""/>
      <w:lvlJc w:val="left"/>
      <w:pPr>
        <w:tabs>
          <w:tab w:val="num" w:pos="360"/>
        </w:tabs>
      </w:pPr>
    </w:lvl>
    <w:lvl w:ilvl="2" w:tplc="E72AB3B2">
      <w:numFmt w:val="none"/>
      <w:lvlText w:val=""/>
      <w:lvlJc w:val="left"/>
      <w:pPr>
        <w:tabs>
          <w:tab w:val="num" w:pos="360"/>
        </w:tabs>
      </w:pPr>
    </w:lvl>
    <w:lvl w:ilvl="3" w:tplc="3DFC468C">
      <w:numFmt w:val="none"/>
      <w:lvlText w:val=""/>
      <w:lvlJc w:val="left"/>
      <w:pPr>
        <w:tabs>
          <w:tab w:val="num" w:pos="360"/>
        </w:tabs>
      </w:pPr>
    </w:lvl>
    <w:lvl w:ilvl="4" w:tplc="F17A9FB6">
      <w:numFmt w:val="none"/>
      <w:lvlText w:val=""/>
      <w:lvlJc w:val="left"/>
      <w:pPr>
        <w:tabs>
          <w:tab w:val="num" w:pos="360"/>
        </w:tabs>
      </w:pPr>
    </w:lvl>
    <w:lvl w:ilvl="5" w:tplc="B73AE25C">
      <w:numFmt w:val="none"/>
      <w:lvlText w:val=""/>
      <w:lvlJc w:val="left"/>
      <w:pPr>
        <w:tabs>
          <w:tab w:val="num" w:pos="360"/>
        </w:tabs>
      </w:pPr>
    </w:lvl>
    <w:lvl w:ilvl="6" w:tplc="9D182FCE">
      <w:numFmt w:val="none"/>
      <w:lvlText w:val=""/>
      <w:lvlJc w:val="left"/>
      <w:pPr>
        <w:tabs>
          <w:tab w:val="num" w:pos="360"/>
        </w:tabs>
      </w:pPr>
    </w:lvl>
    <w:lvl w:ilvl="7" w:tplc="6CBAAA5C">
      <w:numFmt w:val="none"/>
      <w:lvlText w:val=""/>
      <w:lvlJc w:val="left"/>
      <w:pPr>
        <w:tabs>
          <w:tab w:val="num" w:pos="360"/>
        </w:tabs>
      </w:pPr>
    </w:lvl>
    <w:lvl w:ilvl="8" w:tplc="1638A87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9663ED"/>
    <w:multiLevelType w:val="hybridMultilevel"/>
    <w:tmpl w:val="C92C3E2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67FA0"/>
    <w:multiLevelType w:val="hybridMultilevel"/>
    <w:tmpl w:val="97DEB6C8"/>
    <w:lvl w:ilvl="0" w:tplc="43D833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DA059DC"/>
    <w:multiLevelType w:val="hybridMultilevel"/>
    <w:tmpl w:val="D35AB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3D07"/>
    <w:multiLevelType w:val="hybridMultilevel"/>
    <w:tmpl w:val="298895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F6765"/>
    <w:multiLevelType w:val="hybridMultilevel"/>
    <w:tmpl w:val="334658C6"/>
    <w:lvl w:ilvl="0" w:tplc="5F465A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4A93383A"/>
    <w:multiLevelType w:val="multilevel"/>
    <w:tmpl w:val="B15E05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645978B3"/>
    <w:multiLevelType w:val="multilevel"/>
    <w:tmpl w:val="8800C8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4"/>
        </w:tabs>
        <w:ind w:left="152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3">
    <w:nsid w:val="73072C2F"/>
    <w:multiLevelType w:val="hybridMultilevel"/>
    <w:tmpl w:val="BBB0D8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4"/>
  </w:num>
  <w:num w:numId="11">
    <w:abstractNumId w:val="1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2107D"/>
    <w:rsid w:val="000031A0"/>
    <w:rsid w:val="00004C49"/>
    <w:rsid w:val="00020855"/>
    <w:rsid w:val="000226B9"/>
    <w:rsid w:val="00022B99"/>
    <w:rsid w:val="0004077A"/>
    <w:rsid w:val="00041377"/>
    <w:rsid w:val="00045C0B"/>
    <w:rsid w:val="000624F4"/>
    <w:rsid w:val="000627E3"/>
    <w:rsid w:val="00073FEF"/>
    <w:rsid w:val="00075B6D"/>
    <w:rsid w:val="00080570"/>
    <w:rsid w:val="00083699"/>
    <w:rsid w:val="000A2973"/>
    <w:rsid w:val="000B3B4A"/>
    <w:rsid w:val="000D19FC"/>
    <w:rsid w:val="000D7834"/>
    <w:rsid w:val="000E263A"/>
    <w:rsid w:val="000E3B31"/>
    <w:rsid w:val="000E7675"/>
    <w:rsid w:val="000F4CDC"/>
    <w:rsid w:val="001361D7"/>
    <w:rsid w:val="00141FBE"/>
    <w:rsid w:val="00146CFA"/>
    <w:rsid w:val="00176503"/>
    <w:rsid w:val="001A61B9"/>
    <w:rsid w:val="001B285C"/>
    <w:rsid w:val="001B7759"/>
    <w:rsid w:val="001C6370"/>
    <w:rsid w:val="001E688C"/>
    <w:rsid w:val="001F13A1"/>
    <w:rsid w:val="001F5F43"/>
    <w:rsid w:val="00210B5E"/>
    <w:rsid w:val="00233E57"/>
    <w:rsid w:val="00235FCD"/>
    <w:rsid w:val="002404FB"/>
    <w:rsid w:val="0024612F"/>
    <w:rsid w:val="00280785"/>
    <w:rsid w:val="0029060F"/>
    <w:rsid w:val="00290F83"/>
    <w:rsid w:val="002A7469"/>
    <w:rsid w:val="002C4D9E"/>
    <w:rsid w:val="002D1464"/>
    <w:rsid w:val="002E4337"/>
    <w:rsid w:val="002E5C9B"/>
    <w:rsid w:val="0031342E"/>
    <w:rsid w:val="00331951"/>
    <w:rsid w:val="00354E71"/>
    <w:rsid w:val="00356171"/>
    <w:rsid w:val="00371370"/>
    <w:rsid w:val="00372A85"/>
    <w:rsid w:val="00396566"/>
    <w:rsid w:val="003B10B9"/>
    <w:rsid w:val="003D1C54"/>
    <w:rsid w:val="004006B9"/>
    <w:rsid w:val="00403A92"/>
    <w:rsid w:val="00420376"/>
    <w:rsid w:val="00435260"/>
    <w:rsid w:val="00436CBB"/>
    <w:rsid w:val="0044141F"/>
    <w:rsid w:val="00442831"/>
    <w:rsid w:val="0046098F"/>
    <w:rsid w:val="00471C0A"/>
    <w:rsid w:val="00485DF6"/>
    <w:rsid w:val="00496F22"/>
    <w:rsid w:val="004A13C6"/>
    <w:rsid w:val="004A5940"/>
    <w:rsid w:val="004B0FDE"/>
    <w:rsid w:val="004B3CC7"/>
    <w:rsid w:val="004D064A"/>
    <w:rsid w:val="004F438B"/>
    <w:rsid w:val="004F7D02"/>
    <w:rsid w:val="00524739"/>
    <w:rsid w:val="00536062"/>
    <w:rsid w:val="00542272"/>
    <w:rsid w:val="00557095"/>
    <w:rsid w:val="005C457F"/>
    <w:rsid w:val="005D207C"/>
    <w:rsid w:val="005D5F40"/>
    <w:rsid w:val="005E032A"/>
    <w:rsid w:val="006001C3"/>
    <w:rsid w:val="006051B5"/>
    <w:rsid w:val="0061192D"/>
    <w:rsid w:val="00613997"/>
    <w:rsid w:val="006143CB"/>
    <w:rsid w:val="00616958"/>
    <w:rsid w:val="00620CDF"/>
    <w:rsid w:val="00624FCD"/>
    <w:rsid w:val="00637313"/>
    <w:rsid w:val="00653FB9"/>
    <w:rsid w:val="00662A92"/>
    <w:rsid w:val="00662C4C"/>
    <w:rsid w:val="0066780D"/>
    <w:rsid w:val="006718B5"/>
    <w:rsid w:val="00685236"/>
    <w:rsid w:val="00685DDC"/>
    <w:rsid w:val="00686AA3"/>
    <w:rsid w:val="006B24B8"/>
    <w:rsid w:val="006B667F"/>
    <w:rsid w:val="006C19C4"/>
    <w:rsid w:val="006D3AD7"/>
    <w:rsid w:val="006E43D1"/>
    <w:rsid w:val="007071E4"/>
    <w:rsid w:val="007147F5"/>
    <w:rsid w:val="00734788"/>
    <w:rsid w:val="0076500A"/>
    <w:rsid w:val="007927B7"/>
    <w:rsid w:val="007A42FD"/>
    <w:rsid w:val="007A78F9"/>
    <w:rsid w:val="007B293B"/>
    <w:rsid w:val="007D01E4"/>
    <w:rsid w:val="007D328C"/>
    <w:rsid w:val="007E56DC"/>
    <w:rsid w:val="007E5991"/>
    <w:rsid w:val="00820954"/>
    <w:rsid w:val="0082107D"/>
    <w:rsid w:val="00846665"/>
    <w:rsid w:val="00846BDD"/>
    <w:rsid w:val="00862784"/>
    <w:rsid w:val="00880EF6"/>
    <w:rsid w:val="008921F6"/>
    <w:rsid w:val="00895143"/>
    <w:rsid w:val="008A0363"/>
    <w:rsid w:val="008F4947"/>
    <w:rsid w:val="008F598E"/>
    <w:rsid w:val="008F5F6D"/>
    <w:rsid w:val="008F611B"/>
    <w:rsid w:val="00905836"/>
    <w:rsid w:val="009226D8"/>
    <w:rsid w:val="00931225"/>
    <w:rsid w:val="009316A8"/>
    <w:rsid w:val="0094176A"/>
    <w:rsid w:val="009469CF"/>
    <w:rsid w:val="00954867"/>
    <w:rsid w:val="00956507"/>
    <w:rsid w:val="009669A8"/>
    <w:rsid w:val="00966E78"/>
    <w:rsid w:val="00980590"/>
    <w:rsid w:val="009864AE"/>
    <w:rsid w:val="00991404"/>
    <w:rsid w:val="009A438A"/>
    <w:rsid w:val="009B22E7"/>
    <w:rsid w:val="009B3D84"/>
    <w:rsid w:val="009B501A"/>
    <w:rsid w:val="009B6263"/>
    <w:rsid w:val="009C2445"/>
    <w:rsid w:val="009C43AC"/>
    <w:rsid w:val="009C5D14"/>
    <w:rsid w:val="009C6584"/>
    <w:rsid w:val="009D632B"/>
    <w:rsid w:val="009F71F5"/>
    <w:rsid w:val="00A163BF"/>
    <w:rsid w:val="00A43BE6"/>
    <w:rsid w:val="00A56F2D"/>
    <w:rsid w:val="00A57F9F"/>
    <w:rsid w:val="00A64B1F"/>
    <w:rsid w:val="00A65F1E"/>
    <w:rsid w:val="00A86500"/>
    <w:rsid w:val="00AC1206"/>
    <w:rsid w:val="00AC2FCC"/>
    <w:rsid w:val="00AD0705"/>
    <w:rsid w:val="00AE3269"/>
    <w:rsid w:val="00B018E6"/>
    <w:rsid w:val="00B01C09"/>
    <w:rsid w:val="00B0722C"/>
    <w:rsid w:val="00B10929"/>
    <w:rsid w:val="00B27FF8"/>
    <w:rsid w:val="00B3202A"/>
    <w:rsid w:val="00B379D6"/>
    <w:rsid w:val="00B52EC5"/>
    <w:rsid w:val="00B8530A"/>
    <w:rsid w:val="00B963A9"/>
    <w:rsid w:val="00BA3316"/>
    <w:rsid w:val="00BA6989"/>
    <w:rsid w:val="00BA7C40"/>
    <w:rsid w:val="00BB183B"/>
    <w:rsid w:val="00BC45C2"/>
    <w:rsid w:val="00C024C9"/>
    <w:rsid w:val="00C03D14"/>
    <w:rsid w:val="00C07A2D"/>
    <w:rsid w:val="00C24943"/>
    <w:rsid w:val="00C25A12"/>
    <w:rsid w:val="00C34428"/>
    <w:rsid w:val="00C42F8F"/>
    <w:rsid w:val="00C44AF1"/>
    <w:rsid w:val="00C51938"/>
    <w:rsid w:val="00C5788F"/>
    <w:rsid w:val="00C60524"/>
    <w:rsid w:val="00C60635"/>
    <w:rsid w:val="00C629F2"/>
    <w:rsid w:val="00C81C19"/>
    <w:rsid w:val="00CA7FA6"/>
    <w:rsid w:val="00CB2A72"/>
    <w:rsid w:val="00CB330F"/>
    <w:rsid w:val="00CC5EE2"/>
    <w:rsid w:val="00CD5301"/>
    <w:rsid w:val="00CF52FC"/>
    <w:rsid w:val="00D02445"/>
    <w:rsid w:val="00D129A5"/>
    <w:rsid w:val="00D375DC"/>
    <w:rsid w:val="00D4678C"/>
    <w:rsid w:val="00D531DE"/>
    <w:rsid w:val="00D54F83"/>
    <w:rsid w:val="00D87D6A"/>
    <w:rsid w:val="00D944AF"/>
    <w:rsid w:val="00D961A7"/>
    <w:rsid w:val="00DA07B2"/>
    <w:rsid w:val="00DC53D1"/>
    <w:rsid w:val="00DD1E5C"/>
    <w:rsid w:val="00DD2086"/>
    <w:rsid w:val="00DE7D11"/>
    <w:rsid w:val="00DF22A0"/>
    <w:rsid w:val="00DF700F"/>
    <w:rsid w:val="00E013EA"/>
    <w:rsid w:val="00E11616"/>
    <w:rsid w:val="00E116EB"/>
    <w:rsid w:val="00E2128B"/>
    <w:rsid w:val="00E61D4F"/>
    <w:rsid w:val="00E654E2"/>
    <w:rsid w:val="00E91A3D"/>
    <w:rsid w:val="00EB4690"/>
    <w:rsid w:val="00ED706F"/>
    <w:rsid w:val="00EE040A"/>
    <w:rsid w:val="00EE141B"/>
    <w:rsid w:val="00EE6EFE"/>
    <w:rsid w:val="00EF498B"/>
    <w:rsid w:val="00EF4F8A"/>
    <w:rsid w:val="00EF748E"/>
    <w:rsid w:val="00F00AEE"/>
    <w:rsid w:val="00F12B2C"/>
    <w:rsid w:val="00F20360"/>
    <w:rsid w:val="00F505BA"/>
    <w:rsid w:val="00F52079"/>
    <w:rsid w:val="00F56CDE"/>
    <w:rsid w:val="00F66D43"/>
    <w:rsid w:val="00F67E15"/>
    <w:rsid w:val="00F77A79"/>
    <w:rsid w:val="00F80992"/>
    <w:rsid w:val="00F867B9"/>
    <w:rsid w:val="00F91CED"/>
    <w:rsid w:val="00F9717A"/>
    <w:rsid w:val="00FC515F"/>
    <w:rsid w:val="00FC5239"/>
    <w:rsid w:val="00FD0A0D"/>
    <w:rsid w:val="00FE0EBD"/>
    <w:rsid w:val="00FE3DCF"/>
    <w:rsid w:val="00FF2670"/>
    <w:rsid w:val="00FF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07"/>
    <w:pPr>
      <w:suppressAutoHyphens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qFormat/>
    <w:rsid w:val="00956507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956507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956507"/>
    <w:pPr>
      <w:keepNext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956507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956507"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rsid w:val="00956507"/>
    <w:pPr>
      <w:keepNext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rsid w:val="00956507"/>
    <w:pPr>
      <w:keepNext/>
      <w:jc w:val="both"/>
      <w:outlineLvl w:val="6"/>
    </w:pPr>
    <w:rPr>
      <w:rFonts w:ascii="Comic Sans MS" w:hAnsi="Comic Sans MS" w:cs="Arial"/>
      <w:b/>
      <w:cap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5650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56507"/>
    <w:rPr>
      <w:rFonts w:ascii="Symbol" w:hAnsi="Symbol" w:cs="Times New Roman"/>
    </w:rPr>
  </w:style>
  <w:style w:type="character" w:customStyle="1" w:styleId="WW8Num1z2">
    <w:name w:val="WW8Num1z2"/>
    <w:rsid w:val="00956507"/>
    <w:rPr>
      <w:rFonts w:ascii="Wingdings" w:hAnsi="Wingdings"/>
    </w:rPr>
  </w:style>
  <w:style w:type="character" w:customStyle="1" w:styleId="WW8Num1z3">
    <w:name w:val="WW8Num1z3"/>
    <w:rsid w:val="00956507"/>
    <w:rPr>
      <w:rFonts w:ascii="Symbol" w:hAnsi="Symbol"/>
    </w:rPr>
  </w:style>
  <w:style w:type="character" w:customStyle="1" w:styleId="WW8Num1z4">
    <w:name w:val="WW8Num1z4"/>
    <w:rsid w:val="00956507"/>
    <w:rPr>
      <w:rFonts w:ascii="Courier New" w:hAnsi="Courier New"/>
    </w:rPr>
  </w:style>
  <w:style w:type="character" w:customStyle="1" w:styleId="WW8Num2z0">
    <w:name w:val="WW8Num2z0"/>
    <w:rsid w:val="0095650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56507"/>
    <w:rPr>
      <w:rFonts w:ascii="Symbol" w:hAnsi="Symbol" w:cs="Times New Roman"/>
    </w:rPr>
  </w:style>
  <w:style w:type="character" w:customStyle="1" w:styleId="WW8Num2z2">
    <w:name w:val="WW8Num2z2"/>
    <w:rsid w:val="00956507"/>
    <w:rPr>
      <w:rFonts w:ascii="Wingdings" w:hAnsi="Wingdings"/>
    </w:rPr>
  </w:style>
  <w:style w:type="character" w:customStyle="1" w:styleId="WW8Num2z3">
    <w:name w:val="WW8Num2z3"/>
    <w:rsid w:val="00956507"/>
    <w:rPr>
      <w:rFonts w:ascii="Symbol" w:hAnsi="Symbol"/>
    </w:rPr>
  </w:style>
  <w:style w:type="character" w:customStyle="1" w:styleId="WW8Num2z4">
    <w:name w:val="WW8Num2z4"/>
    <w:rsid w:val="00956507"/>
    <w:rPr>
      <w:rFonts w:ascii="Courier New" w:hAnsi="Courier New"/>
    </w:rPr>
  </w:style>
  <w:style w:type="character" w:customStyle="1" w:styleId="WW8Num6z0">
    <w:name w:val="WW8Num6z0"/>
    <w:rsid w:val="0095650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56507"/>
    <w:rPr>
      <w:rFonts w:ascii="Courier New" w:hAnsi="Courier New"/>
    </w:rPr>
  </w:style>
  <w:style w:type="character" w:customStyle="1" w:styleId="WW8Num6z2">
    <w:name w:val="WW8Num6z2"/>
    <w:rsid w:val="00956507"/>
    <w:rPr>
      <w:rFonts w:ascii="Wingdings" w:hAnsi="Wingdings"/>
    </w:rPr>
  </w:style>
  <w:style w:type="character" w:customStyle="1" w:styleId="WW8Num6z3">
    <w:name w:val="WW8Num6z3"/>
    <w:rsid w:val="00956507"/>
    <w:rPr>
      <w:rFonts w:ascii="Symbol" w:hAnsi="Symbol"/>
    </w:rPr>
  </w:style>
  <w:style w:type="character" w:customStyle="1" w:styleId="WW8Num8z0">
    <w:name w:val="WW8Num8z0"/>
    <w:rsid w:val="0095650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56507"/>
    <w:rPr>
      <w:rFonts w:ascii="Wingdings" w:hAnsi="Wingdings"/>
    </w:rPr>
  </w:style>
  <w:style w:type="character" w:customStyle="1" w:styleId="WW8Num8z3">
    <w:name w:val="WW8Num8z3"/>
    <w:rsid w:val="00956507"/>
    <w:rPr>
      <w:rFonts w:ascii="Symbol" w:hAnsi="Symbol"/>
    </w:rPr>
  </w:style>
  <w:style w:type="character" w:customStyle="1" w:styleId="WW8Num8z4">
    <w:name w:val="WW8Num8z4"/>
    <w:rsid w:val="00956507"/>
    <w:rPr>
      <w:rFonts w:ascii="Courier New" w:hAnsi="Courier New"/>
    </w:rPr>
  </w:style>
  <w:style w:type="character" w:customStyle="1" w:styleId="Fontepargpadro1">
    <w:name w:val="Fonte parág. padrão1"/>
    <w:rsid w:val="00956507"/>
  </w:style>
  <w:style w:type="character" w:styleId="Nmerodepgina">
    <w:name w:val="page number"/>
    <w:basedOn w:val="Fontepargpadro1"/>
    <w:rsid w:val="00956507"/>
  </w:style>
  <w:style w:type="character" w:styleId="Hyperlink">
    <w:name w:val="Hyperlink"/>
    <w:rsid w:val="00956507"/>
    <w:rPr>
      <w:color w:val="0000FF"/>
      <w:u w:val="single"/>
    </w:rPr>
  </w:style>
  <w:style w:type="character" w:styleId="HiperlinkVisitado">
    <w:name w:val="FollowedHyperlink"/>
    <w:rsid w:val="00956507"/>
    <w:rPr>
      <w:color w:val="800080"/>
      <w:u w:val="single"/>
    </w:rPr>
  </w:style>
  <w:style w:type="paragraph" w:styleId="Corpodetexto">
    <w:name w:val="Body Text"/>
    <w:basedOn w:val="Normal"/>
    <w:rsid w:val="00956507"/>
    <w:pPr>
      <w:jc w:val="both"/>
    </w:pPr>
    <w:rPr>
      <w:sz w:val="20"/>
    </w:rPr>
  </w:style>
  <w:style w:type="paragraph" w:styleId="Lista">
    <w:name w:val="List"/>
    <w:basedOn w:val="Corpodetexto"/>
    <w:rsid w:val="00956507"/>
    <w:rPr>
      <w:rFonts w:cs="Tahoma"/>
    </w:rPr>
  </w:style>
  <w:style w:type="paragraph" w:customStyle="1" w:styleId="Legenda1">
    <w:name w:val="Legenda1"/>
    <w:basedOn w:val="Normal"/>
    <w:rsid w:val="0095650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rsid w:val="00956507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9565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rsid w:val="0095650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6507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956507"/>
    <w:pPr>
      <w:jc w:val="both"/>
    </w:pPr>
    <w:rPr>
      <w:sz w:val="22"/>
    </w:rPr>
  </w:style>
  <w:style w:type="paragraph" w:customStyle="1" w:styleId="Corpodetexto31">
    <w:name w:val="Corpo de texto 31"/>
    <w:basedOn w:val="Normal"/>
    <w:rsid w:val="00956507"/>
    <w:rPr>
      <w:rFonts w:ascii="Comic Sans MS" w:hAnsi="Comic Sans MS"/>
      <w:sz w:val="22"/>
    </w:rPr>
  </w:style>
  <w:style w:type="paragraph" w:customStyle="1" w:styleId="Textoembloco1">
    <w:name w:val="Texto em bloco1"/>
    <w:basedOn w:val="Normal"/>
    <w:rsid w:val="00956507"/>
    <w:pPr>
      <w:ind w:left="340" w:right="1361" w:hanging="340"/>
      <w:jc w:val="both"/>
    </w:pPr>
    <w:rPr>
      <w:rFonts w:ascii="Comic Sans MS" w:hAnsi="Comic Sans MS"/>
      <w:sz w:val="20"/>
    </w:rPr>
  </w:style>
  <w:style w:type="paragraph" w:customStyle="1" w:styleId="Contedodatabela">
    <w:name w:val="Conteúdo da tabela"/>
    <w:basedOn w:val="Normal"/>
    <w:rsid w:val="00956507"/>
    <w:pPr>
      <w:suppressLineNumbers/>
    </w:pPr>
  </w:style>
  <w:style w:type="paragraph" w:customStyle="1" w:styleId="Ttulodatabela">
    <w:name w:val="Título da tabela"/>
    <w:basedOn w:val="Contedodatabela"/>
    <w:rsid w:val="0095650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956507"/>
  </w:style>
  <w:style w:type="paragraph" w:styleId="Corpodetexto3">
    <w:name w:val="Body Text 3"/>
    <w:basedOn w:val="Normal"/>
    <w:rsid w:val="00BA6989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B3B4A"/>
    <w:pPr>
      <w:ind w:left="720"/>
      <w:contextualSpacing/>
    </w:pPr>
  </w:style>
  <w:style w:type="table" w:styleId="Tabelacomgrade">
    <w:name w:val="Table Grid"/>
    <w:basedOn w:val="Tabelanormal"/>
    <w:rsid w:val="00FF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A65F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65F1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vg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RURAL</vt:lpstr>
    </vt:vector>
  </TitlesOfParts>
  <Company>ENR-CCA-UFSC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RURAL</dc:title>
  <dc:creator>UFSC</dc:creator>
  <cp:lastModifiedBy>HP</cp:lastModifiedBy>
  <cp:revision>2</cp:revision>
  <cp:lastPrinted>2010-02-25T18:11:00Z</cp:lastPrinted>
  <dcterms:created xsi:type="dcterms:W3CDTF">2019-02-27T16:40:00Z</dcterms:created>
  <dcterms:modified xsi:type="dcterms:W3CDTF">2019-02-27T16:40:00Z</dcterms:modified>
</cp:coreProperties>
</file>